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8D64A" w14:textId="77777777" w:rsidR="007F57FE" w:rsidRDefault="007F57FE">
      <w:bookmarkStart w:id="0" w:name="_GoBack"/>
      <w:bookmarkEnd w:id="0"/>
    </w:p>
    <w:p w14:paraId="1B518FDB" w14:textId="77777777" w:rsidR="00081D8C" w:rsidRDefault="00081D8C"/>
    <w:p w14:paraId="2308762A" w14:textId="77777777" w:rsidR="00081D8C" w:rsidRDefault="00081D8C"/>
    <w:p w14:paraId="16A9E62D" w14:textId="77777777" w:rsidR="00081D8C" w:rsidRDefault="00081D8C"/>
    <w:p w14:paraId="0EF019AD" w14:textId="77777777" w:rsidR="00081D8C" w:rsidRDefault="00081D8C"/>
    <w:p w14:paraId="2C15C6B5" w14:textId="77777777" w:rsidR="00081D8C" w:rsidRDefault="00081D8C"/>
    <w:p w14:paraId="5A74E4D2" w14:textId="77777777" w:rsidR="00081D8C" w:rsidRPr="00081D8C" w:rsidRDefault="00081D8C" w:rsidP="00081D8C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D8C">
        <w:rPr>
          <w:rFonts w:ascii="Times New Roman" w:hAnsi="Times New Roman" w:cs="Times New Roman"/>
          <w:sz w:val="24"/>
          <w:szCs w:val="24"/>
        </w:rPr>
        <w:t>Topics and Goals</w:t>
      </w:r>
    </w:p>
    <w:p w14:paraId="517B28AD" w14:textId="77777777" w:rsidR="00081D8C" w:rsidRPr="00434F89" w:rsidRDefault="00081D8C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F89">
        <w:rPr>
          <w:rFonts w:ascii="Times New Roman" w:hAnsi="Times New Roman" w:cs="Times New Roman"/>
          <w:sz w:val="24"/>
          <w:szCs w:val="24"/>
        </w:rPr>
        <w:t>Student’s Name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D44D42" w14:textId="77777777" w:rsidR="00081D8C" w:rsidRDefault="00081D8C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Professors Name</w:t>
      </w:r>
      <w:r w:rsidRPr="00434F89">
        <w:rPr>
          <w:rFonts w:ascii="Times New Roman" w:hAnsi="Times New Roman" w:cs="Times New Roman"/>
          <w:sz w:val="24"/>
          <w:szCs w:val="24"/>
        </w:rPr>
        <w:t>:</w:t>
      </w:r>
    </w:p>
    <w:p w14:paraId="77A4EA10" w14:textId="77777777" w:rsidR="00081D8C" w:rsidRDefault="00081D8C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</w:p>
    <w:p w14:paraId="0CB46938" w14:textId="77777777" w:rsidR="00081D8C" w:rsidRDefault="00081D8C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740A9920" w14:textId="09491AAF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AE3FC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87384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828F4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3FF816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21A89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A88D8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848EC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CB789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1EBC3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FB3C1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AB289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7B030E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E4FB2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95CC7C" w14:textId="77777777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58570" w14:textId="492D1552" w:rsidR="00F1500E" w:rsidRDefault="00F1500E" w:rsidP="00081D8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Topics and Goals in Group Therapy</w:t>
      </w:r>
    </w:p>
    <w:p w14:paraId="6197B989" w14:textId="1987FA5C" w:rsidR="00F1500E" w:rsidRDefault="00984510" w:rsidP="00F150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goal of psychoeducational group therapy is to help substance abuse addicts to cope with their situation. The topics for the group therapy may include:</w:t>
      </w:r>
    </w:p>
    <w:p w14:paraId="1D3F1EA9" w14:textId="38E9E792" w:rsidR="00984510" w:rsidRDefault="00D12A0C" w:rsidP="0098451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of substance abuse.</w:t>
      </w:r>
    </w:p>
    <w:p w14:paraId="78BDB467" w14:textId="50CD98DB" w:rsidR="00984510" w:rsidRDefault="00984510" w:rsidP="0098451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Prevention.</w:t>
      </w:r>
    </w:p>
    <w:p w14:paraId="7139831D" w14:textId="1F8F48FC" w:rsidR="00984510" w:rsidRDefault="00984510" w:rsidP="0098451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Triggers.</w:t>
      </w:r>
    </w:p>
    <w:p w14:paraId="37913AA3" w14:textId="77777777" w:rsidR="00D12A0C" w:rsidRDefault="00D12A0C" w:rsidP="00D12A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Management of substance abuse</w:t>
      </w:r>
    </w:p>
    <w:p w14:paraId="20F0BE09" w14:textId="2DEEE924" w:rsidR="00984510" w:rsidRPr="00D12A0C" w:rsidRDefault="00D12A0C" w:rsidP="00D12A0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interventions in the group therapy that are used in management of drug and substance abuse among the participants. These interventions include:</w:t>
      </w:r>
    </w:p>
    <w:p w14:paraId="124EBB2A" w14:textId="20F0BC5C" w:rsidR="00D12A0C" w:rsidRPr="00D12A0C" w:rsidRDefault="00D12A0C" w:rsidP="00D12A0C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a discussion about gratitude. What gratitude entails and its importance.</w:t>
      </w:r>
    </w:p>
    <w:p w14:paraId="125D50C8" w14:textId="5F6EFBB7" w:rsidR="00D12A0C" w:rsidRPr="00D12A0C" w:rsidRDefault="00D12A0C" w:rsidP="00D12A0C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about alternative activities that can replace drug abuse.</w:t>
      </w:r>
    </w:p>
    <w:p w14:paraId="0D67BA9E" w14:textId="4048256E" w:rsidR="00D12A0C" w:rsidRPr="00B0575A" w:rsidRDefault="00B0575A" w:rsidP="00D12A0C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a list of good and bad moments in the life of drug addicts. Identify patterns in the moments written down.</w:t>
      </w:r>
    </w:p>
    <w:p w14:paraId="5446EEE8" w14:textId="2D252D71" w:rsidR="00B0575A" w:rsidRPr="00B0575A" w:rsidRDefault="00B0575A" w:rsidP="00D12A0C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nutrition.</w:t>
      </w:r>
      <w:r w:rsidR="005058BA">
        <w:rPr>
          <w:rFonts w:ascii="Times New Roman" w:hAnsi="Times New Roman" w:cs="Times New Roman"/>
          <w:sz w:val="24"/>
          <w:szCs w:val="24"/>
        </w:rPr>
        <w:t xml:space="preserve"> How is good nutrition significant in improving overall well-being?</w:t>
      </w:r>
    </w:p>
    <w:p w14:paraId="5EAD1AD4" w14:textId="2E7C0720" w:rsidR="00A9278C" w:rsidRDefault="00A9278C" w:rsidP="00B0575A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Prevention</w:t>
      </w:r>
    </w:p>
    <w:p w14:paraId="46DCF2E7" w14:textId="1201B7AC" w:rsidR="00B0575A" w:rsidRDefault="00B0575A" w:rsidP="00B0575A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 topics under this include:</w:t>
      </w:r>
    </w:p>
    <w:p w14:paraId="1B1B107C" w14:textId="0165CB21" w:rsidR="00B0575A" w:rsidRPr="00B0575A" w:rsidRDefault="00B0575A" w:rsidP="00B0575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pressure avoidance in indulging in drug abuse.</w:t>
      </w:r>
    </w:p>
    <w:p w14:paraId="5CE968C9" w14:textId="4C373EE4" w:rsidR="00B0575A" w:rsidRPr="00B0575A" w:rsidRDefault="00B0575A" w:rsidP="00B0575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about importance of having hobbies instead of drug abuse such as physical fitness.</w:t>
      </w:r>
    </w:p>
    <w:p w14:paraId="3691048E" w14:textId="45ECBC5B" w:rsidR="00B0575A" w:rsidRPr="00DD4DBB" w:rsidRDefault="00DD4DBB" w:rsidP="00B0575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meditation</w:t>
      </w:r>
      <w:r w:rsidR="00505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58BA">
        <w:rPr>
          <w:rFonts w:ascii="Times New Roman" w:hAnsi="Times New Roman" w:cs="Times New Roman"/>
          <w:sz w:val="24"/>
          <w:szCs w:val="24"/>
        </w:rPr>
        <w:t>The role of meditation? Importance?</w:t>
      </w:r>
      <w:r w:rsidR="00313AC6">
        <w:rPr>
          <w:rFonts w:ascii="Times New Roman" w:hAnsi="Times New Roman" w:cs="Times New Roman"/>
          <w:sz w:val="24"/>
          <w:szCs w:val="24"/>
        </w:rPr>
        <w:br/>
      </w:r>
    </w:p>
    <w:p w14:paraId="416C4570" w14:textId="31A1952E" w:rsidR="00DD4DBB" w:rsidRDefault="00DD4DBB" w:rsidP="00DD4DBB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Triggers</w:t>
      </w:r>
    </w:p>
    <w:p w14:paraId="672A2A9E" w14:textId="500EE351" w:rsidR="00A9278C" w:rsidRDefault="00A9278C" w:rsidP="00A9278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discussion on this topic involves identifying what drive drugs and substance abuse. Topics under this includes:</w:t>
      </w:r>
    </w:p>
    <w:p w14:paraId="33C96405" w14:textId="70E7D960" w:rsidR="00A9278C" w:rsidRDefault="00A9278C" w:rsidP="00A9278C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Impact of language. How do certain words influence our actions and thoughts?</w:t>
      </w:r>
    </w:p>
    <w:p w14:paraId="06957D80" w14:textId="2602BF9C" w:rsidR="004E5097" w:rsidRDefault="004E5097" w:rsidP="00A9278C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stress</w:t>
      </w:r>
      <w:r w:rsidR="005058BA">
        <w:rPr>
          <w:rFonts w:ascii="Times New Roman" w:hAnsi="Times New Roman" w:cs="Times New Roman"/>
          <w:sz w:val="24"/>
          <w:szCs w:val="24"/>
        </w:rPr>
        <w:t xml:space="preserve"> and depression</w:t>
      </w:r>
      <w:r>
        <w:rPr>
          <w:rFonts w:ascii="Times New Roman" w:hAnsi="Times New Roman" w:cs="Times New Roman"/>
          <w:sz w:val="24"/>
          <w:szCs w:val="24"/>
        </w:rPr>
        <w:t xml:space="preserve"> lead to substance abuse?</w:t>
      </w:r>
    </w:p>
    <w:p w14:paraId="075EE9CC" w14:textId="7F5FB956" w:rsidR="004E5097" w:rsidRDefault="004E5097" w:rsidP="00A9278C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Culture and community. How does the society encourage drug abuse? </w:t>
      </w:r>
    </w:p>
    <w:p w14:paraId="189AA2AE" w14:textId="5F0DFFAA" w:rsidR="004E5097" w:rsidRDefault="004E5097" w:rsidP="004E5097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Treatment goals</w:t>
      </w:r>
    </w:p>
    <w:p w14:paraId="2F42AF75" w14:textId="33D4CD05" w:rsidR="004E5097" w:rsidRDefault="004E5097" w:rsidP="004E509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mitigate substance abuse</w:t>
      </w:r>
      <w:r w:rsidR="005058BA">
        <w:rPr>
          <w:rFonts w:ascii="Times New Roman" w:hAnsi="Times New Roman" w:cs="Times New Roman"/>
          <w:sz w:val="24"/>
          <w:szCs w:val="24"/>
        </w:rPr>
        <w:t>.</w:t>
      </w:r>
    </w:p>
    <w:p w14:paraId="3715F6E6" w14:textId="7AC6FE0D" w:rsidR="004E5097" w:rsidRDefault="00313AC6" w:rsidP="004E509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Offering supportive environment due to the difficulty that drug and substance users go through.</w:t>
      </w:r>
    </w:p>
    <w:p w14:paraId="6DFC1538" w14:textId="6F3456EF" w:rsidR="00313AC6" w:rsidRDefault="00313AC6" w:rsidP="004E509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Helping with emotional difficulties through constant feedback.</w:t>
      </w:r>
    </w:p>
    <w:p w14:paraId="66FC1166" w14:textId="31468AB8" w:rsidR="00313AC6" w:rsidRDefault="00313AC6" w:rsidP="004E509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drug users with maladaptive behavior.</w:t>
      </w:r>
    </w:p>
    <w:p w14:paraId="05C9FEF4" w14:textId="5177369D" w:rsidR="005058BA" w:rsidRPr="00A9278C" w:rsidRDefault="005058BA" w:rsidP="004E509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Coping mechanisms after treatment.</w:t>
      </w:r>
    </w:p>
    <w:p w14:paraId="5D5C1BC1" w14:textId="77777777" w:rsidR="00DD4DBB" w:rsidRPr="00D12A0C" w:rsidRDefault="00DD4DBB" w:rsidP="00DD4DBB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53123" w14:textId="77777777" w:rsidR="00081D8C" w:rsidRDefault="00081D8C" w:rsidP="00081D8C">
      <w:pPr>
        <w:jc w:val="center"/>
      </w:pPr>
    </w:p>
    <w:sectPr w:rsidR="00081D8C" w:rsidSect="00081D8C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A37D7" w14:textId="77777777" w:rsidR="00081D8C" w:rsidRDefault="00081D8C" w:rsidP="00081D8C">
      <w:pPr>
        <w:spacing w:after="0" w:line="240" w:lineRule="auto"/>
      </w:pPr>
      <w:r>
        <w:separator/>
      </w:r>
    </w:p>
  </w:endnote>
  <w:endnote w:type="continuationSeparator" w:id="0">
    <w:p w14:paraId="04628E8F" w14:textId="77777777" w:rsidR="00081D8C" w:rsidRDefault="00081D8C" w:rsidP="0008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E4335" w14:textId="77777777" w:rsidR="00081D8C" w:rsidRDefault="00081D8C" w:rsidP="00081D8C">
      <w:pPr>
        <w:spacing w:after="0" w:line="240" w:lineRule="auto"/>
      </w:pPr>
      <w:r>
        <w:separator/>
      </w:r>
    </w:p>
  </w:footnote>
  <w:footnote w:type="continuationSeparator" w:id="0">
    <w:p w14:paraId="316A61E1" w14:textId="77777777" w:rsidR="00081D8C" w:rsidRDefault="00081D8C" w:rsidP="0008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DD9CB" w14:textId="6C8B85D7" w:rsidR="00081D8C" w:rsidRPr="00F1500E" w:rsidRDefault="00F1500E" w:rsidP="00F1500E">
    <w:pPr>
      <w:spacing w:after="0" w:line="48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TOPICS AND GOALS                                                                                                     </w:t>
    </w:r>
    <w:r w:rsidRPr="00434F89">
      <w:rPr>
        <w:rFonts w:ascii="Times New Roman" w:hAnsi="Times New Roman" w:cs="Times New Roman"/>
        <w:sz w:val="24"/>
        <w:szCs w:val="24"/>
      </w:rPr>
      <w:fldChar w:fldCharType="begin"/>
    </w:r>
    <w:r w:rsidRPr="00434F89">
      <w:rPr>
        <w:rFonts w:ascii="Times New Roman" w:hAnsi="Times New Roman" w:cs="Times New Roman"/>
        <w:sz w:val="24"/>
        <w:szCs w:val="24"/>
      </w:rPr>
      <w:instrText>PAGE   \* MERGEFORMAT</w:instrText>
    </w:r>
    <w:r w:rsidRPr="00434F89">
      <w:rPr>
        <w:rFonts w:ascii="Times New Roman" w:hAnsi="Times New Roman" w:cs="Times New Roman"/>
        <w:sz w:val="24"/>
        <w:szCs w:val="24"/>
      </w:rPr>
      <w:fldChar w:fldCharType="separate"/>
    </w:r>
    <w:r w:rsidR="00493BD4">
      <w:rPr>
        <w:rFonts w:ascii="Times New Roman" w:hAnsi="Times New Roman" w:cs="Times New Roman"/>
        <w:noProof/>
        <w:sz w:val="24"/>
        <w:szCs w:val="24"/>
      </w:rPr>
      <w:t>3</w:t>
    </w:r>
    <w:r w:rsidRPr="00434F89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31C7C" w14:textId="77777777" w:rsidR="00081D8C" w:rsidRPr="003D1AC5" w:rsidRDefault="00081D8C" w:rsidP="00081D8C">
    <w:pPr>
      <w:spacing w:after="0" w:line="480" w:lineRule="auto"/>
      <w:rPr>
        <w:rFonts w:ascii="Times New Roman" w:hAnsi="Times New Roman" w:cs="Times New Roman"/>
        <w:sz w:val="24"/>
        <w:szCs w:val="24"/>
      </w:rPr>
    </w:pPr>
    <w:r w:rsidRPr="00434F89">
      <w:rPr>
        <w:rFonts w:ascii="Times New Roman" w:hAnsi="Times New Roman" w:cs="Times New Roman"/>
        <w:sz w:val="24"/>
        <w:szCs w:val="24"/>
      </w:rPr>
      <w:t>Running head</w:t>
    </w:r>
    <w:r>
      <w:rPr>
        <w:rFonts w:ascii="Times New Roman" w:hAnsi="Times New Roman" w:cs="Times New Roman"/>
        <w:sz w:val="24"/>
        <w:szCs w:val="24"/>
      </w:rPr>
      <w:t>: TOPICS AND GOALS                                                                                      1</w:t>
    </w:r>
  </w:p>
  <w:p w14:paraId="65088B39" w14:textId="77777777" w:rsidR="00081D8C" w:rsidRDefault="00081D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09AB"/>
    <w:multiLevelType w:val="hybridMultilevel"/>
    <w:tmpl w:val="FD44C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C5A50"/>
    <w:multiLevelType w:val="hybridMultilevel"/>
    <w:tmpl w:val="10B08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8C"/>
    <w:rsid w:val="00081D8C"/>
    <w:rsid w:val="00272221"/>
    <w:rsid w:val="0029271B"/>
    <w:rsid w:val="00313AC6"/>
    <w:rsid w:val="00403740"/>
    <w:rsid w:val="00493BD4"/>
    <w:rsid w:val="004E5097"/>
    <w:rsid w:val="005058BA"/>
    <w:rsid w:val="007F57FE"/>
    <w:rsid w:val="00984510"/>
    <w:rsid w:val="00A9278C"/>
    <w:rsid w:val="00B0575A"/>
    <w:rsid w:val="00D12A0C"/>
    <w:rsid w:val="00D4677C"/>
    <w:rsid w:val="00DD4DBB"/>
    <w:rsid w:val="00F1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B1AF"/>
  <w15:chartTrackingRefBased/>
  <w15:docId w15:val="{E80CD12D-6409-47A4-9FD7-6B8C20E9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D8C"/>
  </w:style>
  <w:style w:type="paragraph" w:styleId="Footer">
    <w:name w:val="footer"/>
    <w:basedOn w:val="Normal"/>
    <w:link w:val="FooterChar"/>
    <w:uiPriority w:val="99"/>
    <w:unhideWhenUsed/>
    <w:rsid w:val="0008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D8C"/>
  </w:style>
  <w:style w:type="paragraph" w:styleId="ListParagraph">
    <w:name w:val="List Paragraph"/>
    <w:basedOn w:val="Normal"/>
    <w:uiPriority w:val="34"/>
    <w:qFormat/>
    <w:rsid w:val="00F1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Wayne</dc:creator>
  <cp:keywords/>
  <dc:description/>
  <cp:lastModifiedBy>George Wayne</cp:lastModifiedBy>
  <cp:revision>2</cp:revision>
  <dcterms:created xsi:type="dcterms:W3CDTF">2018-04-14T17:33:00Z</dcterms:created>
  <dcterms:modified xsi:type="dcterms:W3CDTF">2018-04-14T17:33:00Z</dcterms:modified>
</cp:coreProperties>
</file>