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369B2" w14:textId="77777777" w:rsidR="00514662" w:rsidRPr="00514662" w:rsidRDefault="00514662" w:rsidP="000E1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Imagine that,</w:t>
      </w:r>
      <w:bookmarkStart w:id="0" w:name="_GoBack"/>
      <w:bookmarkEnd w:id="0"/>
      <w:r w:rsidRPr="00514662">
        <w:rPr>
          <w:rFonts w:ascii="Times New Roman" w:hAnsi="Times New Roman" w:cs="Times New Roman"/>
          <w:color w:val="1A1A1A"/>
        </w:rPr>
        <w:t xml:space="preserve"> in an effort to reduce the number of patient complaints about nursing staff, organizational leadership has asked your department to prepare some preliminary research on a number of different topics. Your topic is patient communication, such as the following:</w:t>
      </w:r>
    </w:p>
    <w:p w14:paraId="425A8F1B" w14:textId="77777777" w:rsidR="00514662" w:rsidRPr="00514662" w:rsidRDefault="00514662" w:rsidP="000E182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The types of communication that take place between nurses and patients.</w:t>
      </w:r>
    </w:p>
    <w:p w14:paraId="2730D68D" w14:textId="77777777" w:rsidR="00514662" w:rsidRPr="00514662" w:rsidRDefault="00514662" w:rsidP="000E182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The factors that can influence both positive and negative experiences.</w:t>
      </w:r>
    </w:p>
    <w:p w14:paraId="17A3AD9A" w14:textId="77777777" w:rsidR="00514662" w:rsidRPr="00514662" w:rsidRDefault="00514662" w:rsidP="000E182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 xml:space="preserve">How the experience can impact health care </w:t>
      </w:r>
      <w:proofErr w:type="gramStart"/>
      <w:r w:rsidRPr="00514662">
        <w:rPr>
          <w:rFonts w:ascii="Times New Roman" w:hAnsi="Times New Roman" w:cs="Times New Roman"/>
          <w:color w:val="1A1A1A"/>
        </w:rPr>
        <w:t>outcomes.</w:t>
      </w:r>
      <w:proofErr w:type="gramEnd"/>
    </w:p>
    <w:p w14:paraId="7D47A045" w14:textId="77777777" w:rsidR="00514662" w:rsidRPr="00514662" w:rsidRDefault="00514662" w:rsidP="000E182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Strategies that can improve the communication between nurses and patients.</w:t>
      </w:r>
    </w:p>
    <w:p w14:paraId="3FDC612A" w14:textId="77777777" w:rsidR="00514662" w:rsidRPr="00514662" w:rsidRDefault="00514662" w:rsidP="000E1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 w:rsidRPr="00514662">
        <w:rPr>
          <w:rFonts w:ascii="Times New Roman" w:hAnsi="Times New Roman" w:cs="Times New Roman"/>
          <w:b/>
          <w:color w:val="1A1A1A"/>
        </w:rPr>
        <w:t>Preparation</w:t>
      </w:r>
    </w:p>
    <w:p w14:paraId="048869E5" w14:textId="77777777" w:rsidR="00514662" w:rsidRPr="00514662" w:rsidRDefault="00514662" w:rsidP="000E1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Search the </w:t>
      </w:r>
      <w:r w:rsidRPr="00514662">
        <w:rPr>
          <w:rFonts w:ascii="Times New Roman" w:hAnsi="Times New Roman" w:cs="Times New Roman"/>
          <w:color w:val="1A1A1A"/>
        </w:rPr>
        <w:t>library and the Internet for peer-reviewed journal articles or other professional resources on the topic of effective communication with patients. You will need at least 3 resources to support your work in this assessment.</w:t>
      </w:r>
    </w:p>
    <w:p w14:paraId="00531D4F" w14:textId="77777777" w:rsidR="00514662" w:rsidRPr="000507A9" w:rsidRDefault="00514662" w:rsidP="000E1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 w:rsidRPr="000507A9">
        <w:rPr>
          <w:rFonts w:ascii="Times New Roman" w:hAnsi="Times New Roman" w:cs="Times New Roman"/>
          <w:b/>
          <w:color w:val="1A1A1A"/>
        </w:rPr>
        <w:t>Directions</w:t>
      </w:r>
    </w:p>
    <w:p w14:paraId="0F980C23" w14:textId="77777777" w:rsidR="00514662" w:rsidRPr="00514662" w:rsidRDefault="00514662" w:rsidP="000E1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Prepare a report on patient-nurse communication in which you include the following:</w:t>
      </w:r>
    </w:p>
    <w:p w14:paraId="5716432D" w14:textId="77777777" w:rsidR="00514662" w:rsidRPr="00514662" w:rsidRDefault="00514662" w:rsidP="000E18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Describe the types of communication that take place between nurses and clients/patients. Do not forget to consider types of communication beyond verbal and written on paper.</w:t>
      </w:r>
    </w:p>
    <w:p w14:paraId="0C1C00DB" w14:textId="77777777" w:rsidR="00514662" w:rsidRPr="00514662" w:rsidRDefault="00514662" w:rsidP="000E18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Explain the factors that influence positive and negative experiences during the communication process. (Hint: Consider the experiences of both the client/patient and the nurse. Also, consider things such as age, gender, culture, and so on, of both the client/patient and the nurse.)</w:t>
      </w:r>
    </w:p>
    <w:p w14:paraId="29597FA4" w14:textId="77777777" w:rsidR="00514662" w:rsidRPr="00514662" w:rsidRDefault="00514662" w:rsidP="000E18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Explain how the client/patient experience can impact health care outcomes.</w:t>
      </w:r>
    </w:p>
    <w:p w14:paraId="69828540" w14:textId="77777777" w:rsidR="00514662" w:rsidRPr="00514662" w:rsidRDefault="00514662" w:rsidP="000E18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Recommend evidence-based strategies for improving communication between client/patients and nurses.</w:t>
      </w:r>
    </w:p>
    <w:p w14:paraId="4F3EDDD0" w14:textId="77777777" w:rsidR="00514662" w:rsidRPr="00514662" w:rsidRDefault="00514662" w:rsidP="000E18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Explain how the strategies consider different client/patient demographics.</w:t>
      </w:r>
    </w:p>
    <w:p w14:paraId="39D04E2D" w14:textId="77777777" w:rsidR="00514662" w:rsidRPr="000E1828" w:rsidRDefault="00514662" w:rsidP="000E1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 xml:space="preserve">Format this assessment as a report that you would give to your supervisor. It may be helpful for you to review how your organization formats internal reports and incorporate your findings. </w:t>
      </w:r>
      <w:r w:rsidRPr="000E1828">
        <w:rPr>
          <w:rFonts w:ascii="Times New Roman" w:hAnsi="Times New Roman" w:cs="Times New Roman"/>
          <w:b/>
          <w:color w:val="1A1A1A"/>
        </w:rPr>
        <w:t>You are still required to adhere to APA guidelines for in-text citations and references, as well as for formatting your reference page.</w:t>
      </w:r>
    </w:p>
    <w:p w14:paraId="0753F77B" w14:textId="77777777" w:rsidR="00514662" w:rsidRPr="000E1828" w:rsidRDefault="00514662" w:rsidP="000E1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 w:rsidRPr="000E1828">
        <w:rPr>
          <w:rFonts w:ascii="Times New Roman" w:hAnsi="Times New Roman" w:cs="Times New Roman"/>
          <w:b/>
          <w:color w:val="1A1A1A"/>
        </w:rPr>
        <w:t>Additional Requirements</w:t>
      </w:r>
    </w:p>
    <w:p w14:paraId="3B49E913" w14:textId="77777777" w:rsidR="00514662" w:rsidRPr="00514662" w:rsidRDefault="00514662" w:rsidP="000E182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Include a title page and a reference page.</w:t>
      </w:r>
    </w:p>
    <w:p w14:paraId="1D7F4B02" w14:textId="77777777" w:rsidR="00514662" w:rsidRPr="00514662" w:rsidRDefault="00514662" w:rsidP="000E182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1A1A1A"/>
        </w:rPr>
      </w:pPr>
      <w:r w:rsidRPr="00514662">
        <w:rPr>
          <w:rFonts w:ascii="Times New Roman" w:hAnsi="Times New Roman" w:cs="Times New Roman"/>
          <w:color w:val="1A1A1A"/>
        </w:rPr>
        <w:t>Ensure your assessment is 3–4 pages in length.</w:t>
      </w:r>
    </w:p>
    <w:p w14:paraId="376D3BAE" w14:textId="77777777" w:rsidR="003453E0" w:rsidRDefault="00514662" w:rsidP="000E1828">
      <w:r w:rsidRPr="00514662">
        <w:rPr>
          <w:rFonts w:ascii="Times New Roman" w:hAnsi="Times New Roman" w:cs="Times New Roman"/>
          <w:color w:val="1A1A1A"/>
        </w:rPr>
        <w:t>Use double-spaced, 12-pt., Times New Roman font</w:t>
      </w:r>
      <w:r>
        <w:rPr>
          <w:rFonts w:ascii="AvenirLTW02-55Roman" w:hAnsi="AvenirLTW02-55Roman" w:cs="AvenirLTW02-55Roman"/>
          <w:color w:val="1A1A1A"/>
          <w:sz w:val="34"/>
          <w:szCs w:val="34"/>
        </w:rPr>
        <w:t>.</w:t>
      </w:r>
    </w:p>
    <w:sectPr w:rsidR="003453E0" w:rsidSect="00CB2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LTW02-55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62"/>
    <w:rsid w:val="000507A9"/>
    <w:rsid w:val="000E1828"/>
    <w:rsid w:val="003453E0"/>
    <w:rsid w:val="00514662"/>
    <w:rsid w:val="00A505C6"/>
    <w:rsid w:val="00C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B20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1769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Liverpool</dc:creator>
  <cp:keywords/>
  <dc:description/>
  <cp:lastModifiedBy>Precious Liverpool</cp:lastModifiedBy>
  <cp:revision>1</cp:revision>
  <dcterms:created xsi:type="dcterms:W3CDTF">2018-01-09T01:53:00Z</dcterms:created>
  <dcterms:modified xsi:type="dcterms:W3CDTF">2018-01-09T02:11:00Z</dcterms:modified>
</cp:coreProperties>
</file>